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16E0A" w14:textId="4F84A1A0" w:rsidR="000F2E15" w:rsidRDefault="002D473A" w:rsidP="00FF5C88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544AD481" w14:textId="77777777" w:rsidR="000F2E15" w:rsidRDefault="000F2E15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</w:p>
    <w:p w14:paraId="69763474" w14:textId="77777777" w:rsidR="00D3146A" w:rsidRDefault="00D3146A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4921BF82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2028C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DI DOCENTE ESPERTO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028C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 DOCENTI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BB5E7D6" w14:textId="77777777" w:rsidR="000F2E15" w:rsidRDefault="000F2E15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Liceo Federico Quercia</w:t>
      </w:r>
    </w:p>
    <w:p w14:paraId="08B066CC" w14:textId="62DEB4FA" w:rsidR="000F2E15" w:rsidRPr="00C20594" w:rsidRDefault="000F2E15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Marcianise (CE)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75ED54A3" w14:textId="508C7C62" w:rsidR="00A4246E" w:rsidRPr="00C20594" w:rsidRDefault="00A4246E" w:rsidP="00A4246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DOCENTE ESPERTO</w:t>
      </w: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bookmarkStart w:id="1" w:name="_Hlk159857214"/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bookmarkEnd w:id="1"/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7368C158"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3CF9B27D" w:rsidR="00B77FDD" w:rsidRPr="00C2059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dichiarazione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di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17D5C24" w14:textId="77777777" w:rsidR="00EE013B" w:rsidRDefault="00EE013B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144AE5D" w14:textId="77777777" w:rsidR="00EE013B" w:rsidRDefault="00EE013B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2E2108F" w14:textId="77777777" w:rsidR="00EE013B" w:rsidRDefault="00EE013B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5A21192" w14:textId="77777777" w:rsidR="00EE013B" w:rsidRDefault="00EE013B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7588DCC9" w14:textId="77777777" w:rsidR="00EE013B" w:rsidRDefault="00EE013B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2F3BCB5" w14:textId="77777777" w:rsidR="005C0FE8" w:rsidRDefault="005C0FE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3224553E" w:rsidR="00703338" w:rsidRDefault="00703338" w:rsidP="00C7236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 w:rsidR="00C7236A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713D60F5" w14:textId="77777777" w:rsidR="00703338" w:rsidRPr="00C20594" w:rsidRDefault="00703338" w:rsidP="005B3695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5B3695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5B3695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5B3695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5B3695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04AD59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56059E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A67736F" w14:textId="77777777" w:rsidR="0087246C" w:rsidRDefault="0087246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462633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1AD291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5A8951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5DE6FDF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46B77B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1E8BC4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E0254D8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91E3B5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C1F6EF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8BA663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73C708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B8D940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0435A6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CC5F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FF6AEA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AD4DC30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D07901" w14:textId="77777777" w:rsidR="00A4246E" w:rsidRDefault="00A4246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D222BD" w14:textId="385AFDAF" w:rsidR="005C0FE8" w:rsidRDefault="005C0FE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C2F6DF" w14:textId="6280A5A5" w:rsidR="005C0FE8" w:rsidRDefault="005C0FE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2125"/>
        <w:gridCol w:w="2268"/>
      </w:tblGrid>
      <w:tr w:rsidR="006668E7" w14:paraId="390B00F4" w14:textId="77777777" w:rsidTr="00A4246E">
        <w:trPr>
          <w:trHeight w:val="699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D330" w14:textId="77777777" w:rsidR="003D2351" w:rsidRDefault="006668E7" w:rsidP="00614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  <w:r w:rsidR="00996531">
              <w:rPr>
                <w:b/>
                <w:sz w:val="24"/>
                <w:szCs w:val="24"/>
              </w:rPr>
              <w:t xml:space="preserve"> </w:t>
            </w:r>
          </w:p>
          <w:p w14:paraId="53EFFEB3" w14:textId="02F8D2E2" w:rsidR="006668E7" w:rsidRDefault="00996531" w:rsidP="00614CC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 LINGUISTICO</w:t>
            </w:r>
          </w:p>
        </w:tc>
      </w:tr>
      <w:tr w:rsidR="006668E7" w14:paraId="12DCF12F" w14:textId="77777777" w:rsidTr="00A4246E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6801" w14:textId="77777777" w:rsidR="006668E7" w:rsidRDefault="006668E7" w:rsidP="00614CC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A12E6A0" w14:textId="522BFE6C" w:rsidR="006668E7" w:rsidRDefault="006668E7" w:rsidP="006668E7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  <w:r w:rsidR="00A4246E">
              <w:rPr>
                <w:b/>
                <w:sz w:val="22"/>
                <w:szCs w:val="22"/>
              </w:rPr>
              <w:t xml:space="preserve"> (DOCENTE MADRELINGUA TITOLO PRIORITARIO)</w:t>
            </w:r>
          </w:p>
          <w:p w14:paraId="02265023" w14:textId="6BFC1AE9" w:rsidR="006668E7" w:rsidRDefault="006668E7" w:rsidP="005C0FE8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docente in servizio per tutto il periodo dell’incarico</w:t>
            </w:r>
            <w:r w:rsidR="00A4246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4246E" w14:paraId="4EFA6128" w14:textId="77777777" w:rsidTr="00A4246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D60D5" w14:textId="77777777" w:rsidR="00A4246E" w:rsidRDefault="00A4246E" w:rsidP="00614CC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1F18A42C" w14:textId="77777777" w:rsidR="00A4246E" w:rsidRDefault="00A4246E" w:rsidP="00614CC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F5EE8D4" w14:textId="77777777" w:rsidR="00A4246E" w:rsidRDefault="00A4246E" w:rsidP="00614CC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7D2DB" w14:textId="77777777" w:rsidR="00A4246E" w:rsidRDefault="00A4246E" w:rsidP="00614CC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F241" w14:textId="77777777" w:rsidR="00A4246E" w:rsidRDefault="00A4246E" w:rsidP="00614CC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A4246E" w14:paraId="21997502" w14:textId="77777777" w:rsidTr="00A4246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E288D" w14:textId="77777777" w:rsidR="00A4246E" w:rsidRDefault="00A4246E" w:rsidP="00614CC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68E13" w14:textId="77777777" w:rsidR="00A4246E" w:rsidRDefault="00A4246E" w:rsidP="00614CC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55BA0" w14:textId="77777777" w:rsidR="00A4246E" w:rsidRDefault="00A4246E" w:rsidP="00614CCA">
            <w:r>
              <w:rPr>
                <w:b/>
              </w:rPr>
              <w:t>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40C5F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744C" w14:textId="77777777" w:rsidR="00A4246E" w:rsidRDefault="00A4246E" w:rsidP="00614CCA">
            <w:pPr>
              <w:snapToGrid w:val="0"/>
            </w:pPr>
          </w:p>
        </w:tc>
      </w:tr>
      <w:tr w:rsidR="00A4246E" w14:paraId="1C12F5C6" w14:textId="77777777" w:rsidTr="00A4246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A88B3" w14:textId="77777777" w:rsidR="00A4246E" w:rsidRDefault="00A4246E" w:rsidP="00614CC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AECA1" w14:textId="77777777" w:rsidR="00A4246E" w:rsidRDefault="00A4246E" w:rsidP="00614CC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4BFC4" w14:textId="77777777" w:rsidR="00A4246E" w:rsidRDefault="00A4246E" w:rsidP="00614CCA">
            <w:r>
              <w:rPr>
                <w:b/>
              </w:rPr>
              <w:t>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7D70D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E4CA" w14:textId="77777777" w:rsidR="00A4246E" w:rsidRDefault="00A4246E" w:rsidP="00614CCA">
            <w:pPr>
              <w:snapToGrid w:val="0"/>
            </w:pPr>
          </w:p>
        </w:tc>
      </w:tr>
      <w:tr w:rsidR="00A4246E" w14:paraId="3621AF78" w14:textId="77777777" w:rsidTr="00A4246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5EFC" w14:textId="77777777" w:rsidR="00A4246E" w:rsidRPr="00B2753D" w:rsidRDefault="00A4246E" w:rsidP="00614CC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A9EA" w14:textId="77777777" w:rsidR="00A4246E" w:rsidRPr="00B2753D" w:rsidRDefault="00A4246E" w:rsidP="00614CCA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E2A9C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7DF98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9E10" w14:textId="77777777" w:rsidR="00A4246E" w:rsidRDefault="00A4246E" w:rsidP="00614CCA">
            <w:pPr>
              <w:snapToGrid w:val="0"/>
            </w:pPr>
          </w:p>
        </w:tc>
      </w:tr>
      <w:tr w:rsidR="00A4246E" w14:paraId="21CC9A8C" w14:textId="77777777" w:rsidTr="00A4246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588C" w14:textId="77777777" w:rsidR="00A4246E" w:rsidRPr="00B2753D" w:rsidRDefault="00A4246E" w:rsidP="00614CC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D769" w14:textId="77777777" w:rsidR="00A4246E" w:rsidRPr="00B2753D" w:rsidRDefault="00A4246E" w:rsidP="00614CCA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ECE35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3BFF6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297D" w14:textId="77777777" w:rsidR="00A4246E" w:rsidRDefault="00A4246E" w:rsidP="00614CCA">
            <w:pPr>
              <w:snapToGrid w:val="0"/>
            </w:pPr>
          </w:p>
        </w:tc>
      </w:tr>
      <w:tr w:rsidR="00A4246E" w14:paraId="4594E4F5" w14:textId="77777777" w:rsidTr="00A4246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1A32F" w14:textId="77777777" w:rsidR="00A4246E" w:rsidRDefault="00A4246E" w:rsidP="00614CC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E0FFF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E7510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A6CE" w14:textId="77777777" w:rsidR="00A4246E" w:rsidRDefault="00A4246E" w:rsidP="00614CCA">
            <w:pPr>
              <w:snapToGrid w:val="0"/>
            </w:pPr>
          </w:p>
        </w:tc>
      </w:tr>
      <w:tr w:rsidR="00A4246E" w14:paraId="0CF62202" w14:textId="77777777" w:rsidTr="00A4246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066B6" w14:textId="77777777" w:rsidR="00A4246E" w:rsidRDefault="00A4246E" w:rsidP="00614CC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160E9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6A8C3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143C" w14:textId="77777777" w:rsidR="00A4246E" w:rsidRDefault="00A4246E" w:rsidP="00614CCA">
            <w:pPr>
              <w:snapToGrid w:val="0"/>
            </w:pPr>
          </w:p>
        </w:tc>
      </w:tr>
      <w:tr w:rsidR="00A4246E" w14:paraId="03E2F85F" w14:textId="77777777" w:rsidTr="00A4246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62E5" w14:textId="77777777" w:rsidR="00A4246E" w:rsidRDefault="00A4246E" w:rsidP="00614CC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5BF90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6F622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75F4" w14:textId="77777777" w:rsidR="00A4246E" w:rsidRDefault="00A4246E" w:rsidP="00614CCA">
            <w:pPr>
              <w:snapToGrid w:val="0"/>
            </w:pPr>
          </w:p>
        </w:tc>
      </w:tr>
      <w:tr w:rsidR="00A4246E" w14:paraId="779E0A01" w14:textId="77777777" w:rsidTr="00A4246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91D" w14:textId="77777777" w:rsidR="00A4246E" w:rsidRDefault="00A4246E" w:rsidP="00614CCA">
            <w:pPr>
              <w:rPr>
                <w:b/>
              </w:rPr>
            </w:pPr>
          </w:p>
          <w:p w14:paraId="19ED64A5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33ACFE1" w14:textId="77777777" w:rsidR="00A4246E" w:rsidRDefault="00A4246E" w:rsidP="00614C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245BE95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811D2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A246" w14:textId="77777777" w:rsidR="00A4246E" w:rsidRDefault="00A4246E" w:rsidP="00614CCA">
            <w:pPr>
              <w:snapToGrid w:val="0"/>
            </w:pPr>
          </w:p>
        </w:tc>
      </w:tr>
      <w:tr w:rsidR="00A4246E" w14:paraId="1DF37552" w14:textId="77777777" w:rsidTr="00A4246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2B982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36E7D" w14:textId="77777777" w:rsidR="00A4246E" w:rsidRDefault="00A4246E" w:rsidP="00614CCA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2AF70" w14:textId="77777777" w:rsidR="00A4246E" w:rsidRDefault="00A4246E" w:rsidP="00614CCA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1AB0F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19B7" w14:textId="77777777" w:rsidR="00A4246E" w:rsidRDefault="00A4246E" w:rsidP="00614CCA">
            <w:pPr>
              <w:snapToGrid w:val="0"/>
            </w:pPr>
          </w:p>
        </w:tc>
      </w:tr>
      <w:tr w:rsidR="00A4246E" w14:paraId="62B138B0" w14:textId="77777777" w:rsidTr="00A4246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89DBD" w14:textId="77777777" w:rsidR="00A4246E" w:rsidRDefault="00A4246E" w:rsidP="00614CCA">
            <w:pPr>
              <w:rPr>
                <w:b/>
              </w:rPr>
            </w:pPr>
          </w:p>
          <w:p w14:paraId="39F8120F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7CD99E57" w14:textId="77777777" w:rsidR="00A4246E" w:rsidRDefault="00A4246E" w:rsidP="00614C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39C6817" w14:textId="77777777" w:rsidR="00A4246E" w:rsidRDefault="00A4246E" w:rsidP="00614CCA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08EAB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DDC2" w14:textId="77777777" w:rsidR="00A4246E" w:rsidRDefault="00A4246E" w:rsidP="00614CCA">
            <w:pPr>
              <w:snapToGrid w:val="0"/>
            </w:pPr>
          </w:p>
        </w:tc>
      </w:tr>
      <w:tr w:rsidR="00A4246E" w14:paraId="28C368AA" w14:textId="77777777" w:rsidTr="00A4246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8A748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69964BD9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8A3BD" w14:textId="77777777" w:rsidR="00A4246E" w:rsidRDefault="00A4246E" w:rsidP="00614CC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E76AF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01061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6103" w14:textId="77777777" w:rsidR="00A4246E" w:rsidRDefault="00A4246E" w:rsidP="00614CCA">
            <w:pPr>
              <w:snapToGrid w:val="0"/>
            </w:pPr>
          </w:p>
        </w:tc>
      </w:tr>
      <w:tr w:rsidR="00A4246E" w14:paraId="335D7879" w14:textId="77777777" w:rsidTr="00A4246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2FA8D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00A2E74A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FC34D" w14:textId="77777777" w:rsidR="00A4246E" w:rsidRDefault="00A4246E" w:rsidP="00614CCA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4040B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AFA45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230E" w14:textId="77777777" w:rsidR="00A4246E" w:rsidRDefault="00A4246E" w:rsidP="00614CCA">
            <w:pPr>
              <w:snapToGrid w:val="0"/>
            </w:pPr>
          </w:p>
        </w:tc>
      </w:tr>
      <w:tr w:rsidR="00A4246E" w14:paraId="3A3727E9" w14:textId="77777777" w:rsidTr="00A4246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39020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14:paraId="6C1CF11E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AEF68" w14:textId="77777777" w:rsidR="00A4246E" w:rsidRDefault="00A4246E" w:rsidP="00614CC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F24A7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ACA73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6F99" w14:textId="77777777" w:rsidR="00A4246E" w:rsidRDefault="00A4246E" w:rsidP="00614CCA">
            <w:pPr>
              <w:snapToGrid w:val="0"/>
            </w:pPr>
          </w:p>
        </w:tc>
      </w:tr>
      <w:tr w:rsidR="00A4246E" w14:paraId="364718AE" w14:textId="77777777" w:rsidTr="00A4246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2DBA0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B07BFE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18449" w14:textId="77777777" w:rsidR="00A4246E" w:rsidRDefault="00A4246E" w:rsidP="00614CC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CA329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BC8CB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19F1" w14:textId="77777777" w:rsidR="00A4246E" w:rsidRDefault="00A4246E" w:rsidP="00614CCA">
            <w:pPr>
              <w:snapToGrid w:val="0"/>
            </w:pPr>
          </w:p>
        </w:tc>
      </w:tr>
      <w:tr w:rsidR="00A4246E" w14:paraId="5484EA15" w14:textId="77777777" w:rsidTr="00A4246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A94DD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F7DD154" w14:textId="0E1E2CE1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464B2" w14:textId="77777777" w:rsidR="00A4246E" w:rsidRDefault="00A4246E" w:rsidP="00614CC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7F10E" w14:textId="77777777" w:rsidR="00A4246E" w:rsidRDefault="00A4246E" w:rsidP="00614CC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9DA3F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9529" w14:textId="77777777" w:rsidR="00A4246E" w:rsidRDefault="00A4246E" w:rsidP="00614CCA">
            <w:pPr>
              <w:snapToGrid w:val="0"/>
            </w:pPr>
          </w:p>
        </w:tc>
      </w:tr>
      <w:tr w:rsidR="00A4246E" w14:paraId="2431734B" w14:textId="77777777" w:rsidTr="00A4246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51D92" w14:textId="77777777" w:rsidR="00A4246E" w:rsidRDefault="00A4246E" w:rsidP="00614CC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7E163" w14:textId="77777777" w:rsidR="00A4246E" w:rsidRDefault="00A4246E" w:rsidP="00614C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7B6A" w14:textId="77777777" w:rsidR="00A4246E" w:rsidRDefault="00A4246E" w:rsidP="00614CCA">
            <w:pPr>
              <w:snapToGrid w:val="0"/>
            </w:pPr>
          </w:p>
        </w:tc>
      </w:tr>
    </w:tbl>
    <w:p w14:paraId="1820B94C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71632A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F611D5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16EE79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667C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B36450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1C0C8F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1A85F8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924186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E8A7FE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818DEB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2E579F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9E45424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7CB9C6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EFD2D2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779FBA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376973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D55A8A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FF1A0D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974E3A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A0C809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26C740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B6D51D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2125"/>
        <w:gridCol w:w="2268"/>
      </w:tblGrid>
      <w:tr w:rsidR="00996531" w14:paraId="12716475" w14:textId="77777777" w:rsidTr="007D27F0">
        <w:trPr>
          <w:trHeight w:val="699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E523" w14:textId="5C477B9D" w:rsidR="00996531" w:rsidRDefault="00996531" w:rsidP="0099653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B1: </w:t>
            </w:r>
            <w:r>
              <w:rPr>
                <w:b/>
                <w:sz w:val="24"/>
                <w:szCs w:val="24"/>
              </w:rPr>
              <w:t>GRIGLIA DI VALUTAZIONE DEI TITOLI PER ESPERTO PERCORSO CLIL</w:t>
            </w:r>
          </w:p>
        </w:tc>
      </w:tr>
      <w:tr w:rsidR="00996531" w14:paraId="5E502380" w14:textId="77777777" w:rsidTr="007D27F0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8FFB" w14:textId="77777777" w:rsidR="00996531" w:rsidRDefault="00996531" w:rsidP="007D27F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B66D173" w14:textId="0D638147" w:rsidR="00996531" w:rsidRPr="00996531" w:rsidRDefault="00996531" w:rsidP="00996531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docente in servizio per tutto il periodo dell’incarico ;</w:t>
            </w:r>
          </w:p>
          <w:p w14:paraId="7B59EED8" w14:textId="77777777" w:rsidR="00996531" w:rsidRDefault="00996531" w:rsidP="00996531">
            <w:pPr>
              <w:pStyle w:val="Paragrafoelenco"/>
              <w:widowControl w:val="0"/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96531">
              <w:rPr>
                <w:rFonts w:ascii="Calibri" w:eastAsia="Calibri" w:hAnsi="Calibri" w:cs="Calibri"/>
                <w:b/>
                <w:sz w:val="22"/>
                <w:szCs w:val="22"/>
              </w:rPr>
              <w:t>essere</w:t>
            </w:r>
            <w:proofErr w:type="gramEnd"/>
            <w:r w:rsidRPr="0099653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 possesso di un master o corso di perfezionamento in Metodologia </w:t>
            </w:r>
            <w:proofErr w:type="spellStart"/>
            <w:r w:rsidRPr="00996531">
              <w:rPr>
                <w:rFonts w:ascii="Calibri" w:eastAsia="Calibri" w:hAnsi="Calibri" w:cs="Calibri"/>
                <w:b/>
                <w:sz w:val="22"/>
                <w:szCs w:val="22"/>
              </w:rPr>
              <w:t>Clil</w:t>
            </w:r>
            <w:proofErr w:type="spellEnd"/>
            <w:r w:rsidRPr="0099653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rilasciato da un ente universitario riconosciuto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875E7F2" w14:textId="11E55F21" w:rsidR="00996531" w:rsidRPr="00996531" w:rsidRDefault="00996531" w:rsidP="00996531">
            <w:pPr>
              <w:pStyle w:val="Paragrafoelenco"/>
              <w:widowControl w:val="0"/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Essere in possesso di una certificazione linguistica di almeno livello C1</w:t>
            </w:r>
          </w:p>
        </w:tc>
      </w:tr>
      <w:tr w:rsidR="00996531" w14:paraId="64F5AA3C" w14:textId="77777777" w:rsidTr="007D27F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ED79E" w14:textId="77777777" w:rsidR="00996531" w:rsidRDefault="00996531" w:rsidP="007D27F0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E529461" w14:textId="77777777" w:rsidR="00996531" w:rsidRDefault="00996531" w:rsidP="007D27F0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111307C3" w14:textId="77777777" w:rsidR="00996531" w:rsidRDefault="00996531" w:rsidP="007D27F0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D71FF" w14:textId="77777777" w:rsidR="00996531" w:rsidRDefault="00996531" w:rsidP="007D27F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1947" w14:textId="77777777" w:rsidR="00996531" w:rsidRDefault="00996531" w:rsidP="007D27F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996531" w14:paraId="47A46AB8" w14:textId="77777777" w:rsidTr="007D27F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099C9" w14:textId="77777777" w:rsidR="00996531" w:rsidRDefault="00996531" w:rsidP="007D27F0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893A1" w14:textId="77777777" w:rsidR="00996531" w:rsidRDefault="00996531" w:rsidP="007D27F0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458A3" w14:textId="77777777" w:rsidR="00996531" w:rsidRDefault="00996531" w:rsidP="007D27F0">
            <w:r>
              <w:rPr>
                <w:b/>
              </w:rPr>
              <w:t>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93430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0083" w14:textId="77777777" w:rsidR="00996531" w:rsidRDefault="00996531" w:rsidP="007D27F0">
            <w:pPr>
              <w:snapToGrid w:val="0"/>
            </w:pPr>
          </w:p>
        </w:tc>
      </w:tr>
      <w:tr w:rsidR="00996531" w14:paraId="603F139E" w14:textId="77777777" w:rsidTr="007D27F0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EF97A" w14:textId="77777777" w:rsidR="00996531" w:rsidRDefault="00996531" w:rsidP="007D27F0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56EA0" w14:textId="77777777" w:rsidR="00996531" w:rsidRDefault="00996531" w:rsidP="007D27F0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1B788" w14:textId="77777777" w:rsidR="00996531" w:rsidRDefault="00996531" w:rsidP="007D27F0">
            <w:r>
              <w:rPr>
                <w:b/>
              </w:rPr>
              <w:t>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ABA37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B9B4" w14:textId="77777777" w:rsidR="00996531" w:rsidRDefault="00996531" w:rsidP="007D27F0">
            <w:pPr>
              <w:snapToGrid w:val="0"/>
            </w:pPr>
          </w:p>
        </w:tc>
      </w:tr>
      <w:tr w:rsidR="00996531" w14:paraId="2AF02DB0" w14:textId="77777777" w:rsidTr="007D27F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7D72" w14:textId="77777777" w:rsidR="00996531" w:rsidRPr="00B2753D" w:rsidRDefault="00996531" w:rsidP="007D27F0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7194" w14:textId="77777777" w:rsidR="00996531" w:rsidRPr="00B2753D" w:rsidRDefault="00996531" w:rsidP="007D27F0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71BA5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C83D3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0B4C" w14:textId="77777777" w:rsidR="00996531" w:rsidRDefault="00996531" w:rsidP="007D27F0">
            <w:pPr>
              <w:snapToGrid w:val="0"/>
            </w:pPr>
          </w:p>
        </w:tc>
      </w:tr>
      <w:tr w:rsidR="00996531" w14:paraId="632D810C" w14:textId="77777777" w:rsidTr="007D27F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592ED" w14:textId="77777777" w:rsidR="00996531" w:rsidRPr="00B2753D" w:rsidRDefault="00996531" w:rsidP="007D27F0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6DB4" w14:textId="77777777" w:rsidR="00996531" w:rsidRPr="00B2753D" w:rsidRDefault="00996531" w:rsidP="007D27F0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789E8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231E4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E2E7" w14:textId="77777777" w:rsidR="00996531" w:rsidRDefault="00996531" w:rsidP="007D27F0">
            <w:pPr>
              <w:snapToGrid w:val="0"/>
            </w:pPr>
          </w:p>
        </w:tc>
      </w:tr>
      <w:tr w:rsidR="00996531" w14:paraId="685E1578" w14:textId="77777777" w:rsidTr="007D27F0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8DFC" w14:textId="311461CE" w:rsidR="00996531" w:rsidRDefault="00996531" w:rsidP="0099653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CORSO DI PERFEZIONAMENTO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FFA93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CC72C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C0CB" w14:textId="77777777" w:rsidR="00996531" w:rsidRDefault="00996531" w:rsidP="007D27F0">
            <w:pPr>
              <w:snapToGrid w:val="0"/>
            </w:pPr>
          </w:p>
        </w:tc>
      </w:tr>
      <w:tr w:rsidR="00996531" w14:paraId="42525C30" w14:textId="77777777" w:rsidTr="007D27F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A81D2" w14:textId="77777777" w:rsidR="00996531" w:rsidRDefault="00996531" w:rsidP="007D27F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33E57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B5C8F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A255" w14:textId="77777777" w:rsidR="00996531" w:rsidRDefault="00996531" w:rsidP="007D27F0">
            <w:pPr>
              <w:snapToGrid w:val="0"/>
            </w:pPr>
          </w:p>
        </w:tc>
      </w:tr>
      <w:tr w:rsidR="00996531" w14:paraId="145B1CBF" w14:textId="77777777" w:rsidTr="007D27F0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77F3" w14:textId="77777777" w:rsidR="00996531" w:rsidRDefault="00996531" w:rsidP="007D27F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18F4C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357B7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B9C3" w14:textId="77777777" w:rsidR="00996531" w:rsidRDefault="00996531" w:rsidP="007D27F0">
            <w:pPr>
              <w:snapToGrid w:val="0"/>
            </w:pPr>
          </w:p>
        </w:tc>
      </w:tr>
      <w:tr w:rsidR="00996531" w14:paraId="6375B3BD" w14:textId="77777777" w:rsidTr="007D27F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A99FE" w14:textId="77777777" w:rsidR="00996531" w:rsidRDefault="00996531" w:rsidP="007D27F0">
            <w:pPr>
              <w:rPr>
                <w:b/>
              </w:rPr>
            </w:pPr>
          </w:p>
          <w:p w14:paraId="42A24724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66900DD0" w14:textId="77777777" w:rsidR="00996531" w:rsidRDefault="00996531" w:rsidP="007D27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F6EC751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57B4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4FBC" w14:textId="77777777" w:rsidR="00996531" w:rsidRDefault="00996531" w:rsidP="007D27F0">
            <w:pPr>
              <w:snapToGrid w:val="0"/>
            </w:pPr>
          </w:p>
        </w:tc>
      </w:tr>
      <w:tr w:rsidR="00996531" w14:paraId="7E17818A" w14:textId="77777777" w:rsidTr="007D27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D4EB3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0F83B" w14:textId="77777777" w:rsidR="00996531" w:rsidRDefault="00996531" w:rsidP="007D27F0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FA2B0" w14:textId="77777777" w:rsidR="00996531" w:rsidRDefault="00996531" w:rsidP="007D27F0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0F6B4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3D25" w14:textId="77777777" w:rsidR="00996531" w:rsidRDefault="00996531" w:rsidP="007D27F0">
            <w:pPr>
              <w:snapToGrid w:val="0"/>
            </w:pPr>
          </w:p>
        </w:tc>
      </w:tr>
      <w:tr w:rsidR="00996531" w14:paraId="4A5E3C62" w14:textId="77777777" w:rsidTr="007D27F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187D0" w14:textId="77777777" w:rsidR="00996531" w:rsidRDefault="00996531" w:rsidP="007D27F0">
            <w:pPr>
              <w:rPr>
                <w:b/>
              </w:rPr>
            </w:pPr>
          </w:p>
          <w:p w14:paraId="0F5419FF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876008A" w14:textId="77777777" w:rsidR="00996531" w:rsidRDefault="00996531" w:rsidP="007D27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1FF6AC0" w14:textId="77777777" w:rsidR="00996531" w:rsidRDefault="00996531" w:rsidP="007D27F0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F1F91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D305" w14:textId="77777777" w:rsidR="00996531" w:rsidRDefault="00996531" w:rsidP="007D27F0">
            <w:pPr>
              <w:snapToGrid w:val="0"/>
            </w:pPr>
          </w:p>
        </w:tc>
      </w:tr>
      <w:tr w:rsidR="00996531" w14:paraId="0F24B272" w14:textId="77777777" w:rsidTr="007D27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F6614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473BC503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1E353" w14:textId="77777777" w:rsidR="00996531" w:rsidRDefault="00996531" w:rsidP="007D27F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ABBD2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44ADE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0FED" w14:textId="77777777" w:rsidR="00996531" w:rsidRDefault="00996531" w:rsidP="007D27F0">
            <w:pPr>
              <w:snapToGrid w:val="0"/>
            </w:pPr>
          </w:p>
        </w:tc>
      </w:tr>
      <w:tr w:rsidR="00996531" w14:paraId="06837565" w14:textId="77777777" w:rsidTr="007D27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E6D80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291B6FD0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D4DC4" w14:textId="77777777" w:rsidR="00996531" w:rsidRDefault="00996531" w:rsidP="007D27F0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D0B74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D4445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F0D2" w14:textId="77777777" w:rsidR="00996531" w:rsidRDefault="00996531" w:rsidP="007D27F0">
            <w:pPr>
              <w:snapToGrid w:val="0"/>
            </w:pPr>
          </w:p>
        </w:tc>
      </w:tr>
      <w:tr w:rsidR="00996531" w14:paraId="7F9A0B8D" w14:textId="77777777" w:rsidTr="007D27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B53A4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14:paraId="0B04C460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E4BD9" w14:textId="77777777" w:rsidR="00996531" w:rsidRDefault="00996531" w:rsidP="007D27F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0ADC7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7A55A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436A" w14:textId="77777777" w:rsidR="00996531" w:rsidRDefault="00996531" w:rsidP="007D27F0">
            <w:pPr>
              <w:snapToGrid w:val="0"/>
            </w:pPr>
          </w:p>
        </w:tc>
      </w:tr>
      <w:tr w:rsidR="00996531" w14:paraId="4BC0EA69" w14:textId="77777777" w:rsidTr="007D27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A1C74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5E26E47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D4EFD" w14:textId="77777777" w:rsidR="00996531" w:rsidRDefault="00996531" w:rsidP="007D27F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C3EC3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0AC9D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BA7B" w14:textId="77777777" w:rsidR="00996531" w:rsidRDefault="00996531" w:rsidP="007D27F0">
            <w:pPr>
              <w:snapToGrid w:val="0"/>
            </w:pPr>
          </w:p>
        </w:tc>
      </w:tr>
      <w:tr w:rsidR="00996531" w14:paraId="100F1784" w14:textId="77777777" w:rsidTr="007D27F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D93F0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F513734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F97A3" w14:textId="77777777" w:rsidR="00996531" w:rsidRDefault="00996531" w:rsidP="007D27F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92893" w14:textId="77777777" w:rsidR="00996531" w:rsidRDefault="00996531" w:rsidP="007D27F0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65982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9C5A" w14:textId="77777777" w:rsidR="00996531" w:rsidRDefault="00996531" w:rsidP="007D27F0">
            <w:pPr>
              <w:snapToGrid w:val="0"/>
            </w:pPr>
          </w:p>
        </w:tc>
      </w:tr>
      <w:tr w:rsidR="00996531" w14:paraId="74260EDD" w14:textId="77777777" w:rsidTr="007D27F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5EF3B" w14:textId="77777777" w:rsidR="00996531" w:rsidRDefault="00996531" w:rsidP="007D27F0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780D4" w14:textId="77777777" w:rsidR="00996531" w:rsidRDefault="00996531" w:rsidP="007D27F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090C" w14:textId="77777777" w:rsidR="00996531" w:rsidRDefault="00996531" w:rsidP="007D27F0">
            <w:pPr>
              <w:snapToGrid w:val="0"/>
            </w:pPr>
          </w:p>
        </w:tc>
      </w:tr>
    </w:tbl>
    <w:p w14:paraId="1A7E9EF5" w14:textId="77777777" w:rsidR="006668E7" w:rsidRDefault="006668E7" w:rsidP="006668E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567440" w14:textId="77777777" w:rsidR="006668E7" w:rsidRDefault="006668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D66DB2" w14:textId="1BB91FDC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07F19F" w14:textId="35411B64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C4AA31" w14:textId="5BF39DB6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F62C68" w14:textId="201636F8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478936" w14:textId="51A1503D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9026E0" w14:textId="1C36CA8A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04C208" w14:textId="7DCE70B8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C74FEE" w14:textId="2CBEB7B9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9B0282" w14:textId="6EA0F32E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9E2FBC" w14:textId="0DCF4423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5A4B1" w14:textId="65266BF6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08AD4A" w14:textId="70CBE503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1D9D53" w14:textId="69E08F07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DBE9DD" w14:textId="7CF71A03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EADCE4A" w14:textId="446ADB64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6F5A74" w14:textId="400728E7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B90872" w14:textId="223C11F2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5893B04" w14:textId="77777777" w:rsidR="00824EE2" w:rsidRDefault="00824EE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23F8C2" w14:textId="77777777" w:rsidR="006668E7" w:rsidRDefault="006668E7" w:rsidP="00EE7CBC">
      <w:pPr>
        <w:jc w:val="both"/>
        <w:rPr>
          <w:rFonts w:ascii="Arial" w:eastAsiaTheme="minorEastAsia" w:hAnsi="Arial" w:cs="Arial"/>
          <w:sz w:val="18"/>
          <w:szCs w:val="18"/>
        </w:rPr>
      </w:pPr>
    </w:p>
    <w:sectPr w:rsidR="006668E7" w:rsidSect="003E371A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2A94C" w14:textId="77777777" w:rsidR="00E43F8D" w:rsidRDefault="00E43F8D">
      <w:r>
        <w:separator/>
      </w:r>
    </w:p>
  </w:endnote>
  <w:endnote w:type="continuationSeparator" w:id="0">
    <w:p w14:paraId="08C92EE6" w14:textId="77777777" w:rsidR="00E43F8D" w:rsidRDefault="00E4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26F22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2330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7F941" w14:textId="77777777" w:rsidR="00E43F8D" w:rsidRDefault="00E43F8D">
      <w:r>
        <w:separator/>
      </w:r>
    </w:p>
  </w:footnote>
  <w:footnote w:type="continuationSeparator" w:id="0">
    <w:p w14:paraId="61021BC4" w14:textId="77777777" w:rsidR="00E43F8D" w:rsidRDefault="00E4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20870E8"/>
    <w:multiLevelType w:val="hybridMultilevel"/>
    <w:tmpl w:val="67049A8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8"/>
  </w:num>
  <w:num w:numId="9">
    <w:abstractNumId w:val="13"/>
  </w:num>
  <w:num w:numId="10">
    <w:abstractNumId w:val="39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7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1"/>
  </w:num>
  <w:num w:numId="25">
    <w:abstractNumId w:val="12"/>
  </w:num>
  <w:num w:numId="26">
    <w:abstractNumId w:val="33"/>
  </w:num>
  <w:num w:numId="27">
    <w:abstractNumId w:val="21"/>
  </w:num>
  <w:num w:numId="28">
    <w:abstractNumId w:val="30"/>
  </w:num>
  <w:num w:numId="29">
    <w:abstractNumId w:val="34"/>
  </w:num>
  <w:num w:numId="30">
    <w:abstractNumId w:val="3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8"/>
  </w:num>
  <w:num w:numId="34">
    <w:abstractNumId w:val="35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2E15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55D7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281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28C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6F3"/>
    <w:rsid w:val="002247FE"/>
    <w:rsid w:val="00225146"/>
    <w:rsid w:val="00226CB3"/>
    <w:rsid w:val="00230144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17FAE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B9B"/>
    <w:rsid w:val="00392E1C"/>
    <w:rsid w:val="0039478C"/>
    <w:rsid w:val="00395933"/>
    <w:rsid w:val="003A007F"/>
    <w:rsid w:val="003A01DE"/>
    <w:rsid w:val="003A1779"/>
    <w:rsid w:val="003A433E"/>
    <w:rsid w:val="003A5D3A"/>
    <w:rsid w:val="003B5C4E"/>
    <w:rsid w:val="003B79E2"/>
    <w:rsid w:val="003C0DE3"/>
    <w:rsid w:val="003C60F6"/>
    <w:rsid w:val="003C7A75"/>
    <w:rsid w:val="003D2351"/>
    <w:rsid w:val="003D24B4"/>
    <w:rsid w:val="003D4352"/>
    <w:rsid w:val="003E18F4"/>
    <w:rsid w:val="003E2DA4"/>
    <w:rsid w:val="003E2E35"/>
    <w:rsid w:val="003E371A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066E"/>
    <w:rsid w:val="004722C2"/>
    <w:rsid w:val="00473A05"/>
    <w:rsid w:val="00482330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3695"/>
    <w:rsid w:val="005B65B5"/>
    <w:rsid w:val="005C0FE8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96731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083"/>
    <w:rsid w:val="0074655A"/>
    <w:rsid w:val="00747847"/>
    <w:rsid w:val="0075042F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4EE2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CF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1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6531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246E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1EC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57D3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09A"/>
    <w:rsid w:val="00D572E2"/>
    <w:rsid w:val="00D6154E"/>
    <w:rsid w:val="00D617C4"/>
    <w:rsid w:val="00D627D9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BED"/>
    <w:rsid w:val="00E14FE7"/>
    <w:rsid w:val="00E15081"/>
    <w:rsid w:val="00E171B4"/>
    <w:rsid w:val="00E34D43"/>
    <w:rsid w:val="00E37236"/>
    <w:rsid w:val="00E42158"/>
    <w:rsid w:val="00E4244A"/>
    <w:rsid w:val="00E43F8D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013B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26099-DA70-4848-B10E-70BBD6FA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Assunta Ventriglia</cp:lastModifiedBy>
  <cp:revision>3</cp:revision>
  <cp:lastPrinted>2020-02-24T13:03:00Z</cp:lastPrinted>
  <dcterms:created xsi:type="dcterms:W3CDTF">2024-02-29T12:08:00Z</dcterms:created>
  <dcterms:modified xsi:type="dcterms:W3CDTF">2024-02-29T12:09:00Z</dcterms:modified>
</cp:coreProperties>
</file>